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44932" w:rsidRPr="00E010DA" w:rsidRDefault="00444932" w:rsidP="00E010DA">
      <w:pPr>
        <w:jc w:val="center"/>
        <w:rPr>
          <w:rFonts w:ascii="Museo 700" w:hAnsi="Museo 700"/>
        </w:rPr>
      </w:pPr>
      <w:r w:rsidRPr="00E010DA">
        <w:rPr>
          <w:rFonts w:ascii="Museo 700" w:hAnsi="Museo 700" w:cs="Tahoma"/>
          <w:b/>
          <w:bCs/>
          <w:sz w:val="28"/>
          <w:szCs w:val="28"/>
        </w:rPr>
        <w:t>LISTA UCZESTNIKÓW L</w:t>
      </w:r>
      <w:r w:rsidR="00E010DA" w:rsidRPr="00E010DA">
        <w:rPr>
          <w:rFonts w:ascii="Museo 700" w:hAnsi="Museo 700" w:cs="Tahoma"/>
          <w:b/>
          <w:bCs/>
          <w:sz w:val="28"/>
          <w:szCs w:val="28"/>
        </w:rPr>
        <w:t>X</w:t>
      </w:r>
      <w:r w:rsidR="006A2A5D">
        <w:rPr>
          <w:rFonts w:ascii="Museo 700" w:hAnsi="Museo 700" w:cs="Tahoma"/>
          <w:b/>
          <w:bCs/>
          <w:sz w:val="28"/>
          <w:szCs w:val="28"/>
        </w:rPr>
        <w:t>I</w:t>
      </w:r>
      <w:r w:rsidR="00E010DA" w:rsidRPr="00E010DA">
        <w:rPr>
          <w:rFonts w:ascii="Museo 700" w:hAnsi="Museo 700" w:cs="Tahoma"/>
          <w:b/>
          <w:bCs/>
          <w:sz w:val="28"/>
          <w:szCs w:val="28"/>
        </w:rPr>
        <w:t>I</w:t>
      </w:r>
      <w:r w:rsidRPr="00E010DA">
        <w:rPr>
          <w:rFonts w:ascii="Museo 700" w:hAnsi="Museo 700" w:cs="Tahoma"/>
          <w:b/>
          <w:bCs/>
          <w:sz w:val="28"/>
          <w:szCs w:val="28"/>
        </w:rPr>
        <w:t xml:space="preserve"> OSW</w:t>
      </w:r>
    </w:p>
    <w:p w:rsidR="00444932" w:rsidRDefault="00444932">
      <w:pPr>
        <w:jc w:val="center"/>
      </w:pPr>
      <w:r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444932" w:rsidRPr="00E010DA" w:rsidRDefault="00444932">
      <w:pPr>
        <w:jc w:val="center"/>
        <w:rPr>
          <w:rFonts w:ascii="Museo 500" w:hAnsi="Museo 500"/>
        </w:rPr>
      </w:pPr>
      <w:r w:rsidRPr="00E010DA">
        <w:rPr>
          <w:rFonts w:ascii="Museo 500" w:hAnsi="Museo 500" w:cs="Tahoma"/>
        </w:rPr>
        <w:t>NA SZLAKU…………………………………………………..</w:t>
      </w:r>
    </w:p>
    <w:p w:rsidR="00444932" w:rsidRPr="00E010DA" w:rsidRDefault="00444932">
      <w:pPr>
        <w:jc w:val="center"/>
        <w:rPr>
          <w:rFonts w:ascii="Museo 500" w:hAnsi="Museo 500" w:cs="Tahoma"/>
        </w:rPr>
      </w:pPr>
    </w:p>
    <w:p w:rsidR="00444932" w:rsidRPr="00E010DA" w:rsidRDefault="00444932">
      <w:pPr>
        <w:jc w:val="center"/>
        <w:rPr>
          <w:rFonts w:ascii="Museo 500" w:hAnsi="Museo 500"/>
        </w:rPr>
      </w:pPr>
      <w:r w:rsidRPr="00E010DA">
        <w:rPr>
          <w:rFonts w:ascii="Museo 500" w:hAnsi="Museo 500" w:cs="Tahoma"/>
        </w:rPr>
        <w:t>NAZWA DRUŻYNY……………………………………………………………</w:t>
      </w:r>
    </w:p>
    <w:p w:rsidR="00444932" w:rsidRDefault="00444932">
      <w:pPr>
        <w:rPr>
          <w:rFonts w:ascii="Tahoma" w:hAnsi="Tahoma" w:cs="Tahoma"/>
          <w:b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3"/>
        <w:gridCol w:w="3815"/>
        <w:gridCol w:w="2693"/>
        <w:gridCol w:w="2126"/>
      </w:tblGrid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/>
              </w:rPr>
            </w:pPr>
            <w:r w:rsidRPr="00E010DA">
              <w:rPr>
                <w:rFonts w:ascii="Museo 500" w:hAnsi="Museo 500" w:cs="Tahoma"/>
                <w:bCs/>
                <w:sz w:val="28"/>
                <w:szCs w:val="28"/>
              </w:rPr>
              <w:t>L.p.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/>
              </w:rPr>
            </w:pPr>
            <w:r w:rsidRPr="00E010DA">
              <w:rPr>
                <w:rFonts w:ascii="Museo 500" w:hAnsi="Museo 500" w:cs="Tahoma"/>
                <w:bCs/>
                <w:sz w:val="28"/>
                <w:szCs w:val="28"/>
              </w:rPr>
              <w:t>Imię i nazwisko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/>
              </w:rPr>
            </w:pPr>
            <w:r w:rsidRPr="00E010DA">
              <w:rPr>
                <w:rFonts w:ascii="Museo 500" w:hAnsi="Museo 500" w:cs="Tahoma"/>
                <w:bCs/>
                <w:sz w:val="28"/>
                <w:szCs w:val="28"/>
              </w:rPr>
              <w:t>Numer Tipi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28"/>
                <w:szCs w:val="28"/>
              </w:rPr>
            </w:pPr>
            <w:r w:rsidRPr="00E010DA">
              <w:rPr>
                <w:rFonts w:ascii="Museo 500" w:hAnsi="Museo 500" w:cs="Tahoma"/>
                <w:bCs/>
                <w:sz w:val="28"/>
                <w:szCs w:val="28"/>
              </w:rPr>
              <w:t>Podpis</w:t>
            </w: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rPr>
          <w:jc w:val="center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</w:tbl>
    <w:p w:rsidR="00267C4E" w:rsidRDefault="00267C4E" w:rsidP="007153C5">
      <w:pPr>
        <w:jc w:val="center"/>
        <w:rPr>
          <w:rFonts w:ascii="Museo 700" w:hAnsi="Museo 700" w:cs="Tahoma"/>
          <w:b/>
          <w:bCs/>
          <w:sz w:val="28"/>
          <w:szCs w:val="28"/>
        </w:rPr>
      </w:pPr>
    </w:p>
    <w:p w:rsidR="00267C4E" w:rsidRDefault="00267C4E">
      <w:pPr>
        <w:suppressAutoHyphens w:val="0"/>
        <w:rPr>
          <w:rFonts w:ascii="Museo 700" w:hAnsi="Museo 700" w:cs="Tahoma"/>
          <w:b/>
          <w:bCs/>
          <w:sz w:val="28"/>
          <w:szCs w:val="28"/>
        </w:rPr>
      </w:pPr>
      <w:r>
        <w:rPr>
          <w:rFonts w:ascii="Museo 700" w:hAnsi="Museo 700" w:cs="Tahoma"/>
          <w:b/>
          <w:bCs/>
          <w:sz w:val="28"/>
          <w:szCs w:val="28"/>
        </w:rPr>
        <w:br w:type="page"/>
      </w:r>
    </w:p>
    <w:p w:rsidR="00444932" w:rsidRPr="00E010DA" w:rsidRDefault="00444932" w:rsidP="007153C5">
      <w:pPr>
        <w:jc w:val="center"/>
        <w:rPr>
          <w:rFonts w:ascii="Museo 700" w:hAnsi="Museo 700"/>
        </w:rPr>
      </w:pPr>
      <w:r w:rsidRPr="00E010DA">
        <w:rPr>
          <w:rFonts w:ascii="Museo 700" w:hAnsi="Museo 700" w:cs="Tahoma"/>
          <w:b/>
          <w:bCs/>
          <w:sz w:val="28"/>
          <w:szCs w:val="28"/>
        </w:rPr>
        <w:lastRenderedPageBreak/>
        <w:t>LISTA UCZESTNIKÓW BIWAKU L</w:t>
      </w:r>
      <w:r w:rsidR="00E010DA" w:rsidRPr="00E010DA">
        <w:rPr>
          <w:rFonts w:ascii="Museo 700" w:hAnsi="Museo 700" w:cs="Tahoma"/>
          <w:b/>
          <w:bCs/>
          <w:sz w:val="28"/>
          <w:szCs w:val="28"/>
        </w:rPr>
        <w:t>XI</w:t>
      </w:r>
      <w:r w:rsidRPr="00E010DA">
        <w:rPr>
          <w:rFonts w:ascii="Museo 700" w:hAnsi="Museo 700" w:cs="Tahoma"/>
          <w:b/>
          <w:bCs/>
          <w:sz w:val="28"/>
          <w:szCs w:val="28"/>
        </w:rPr>
        <w:t xml:space="preserve"> OSW</w:t>
      </w:r>
    </w:p>
    <w:p w:rsidR="00444932" w:rsidRDefault="00444932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444932" w:rsidRPr="00E010DA" w:rsidRDefault="00444932">
      <w:pPr>
        <w:jc w:val="center"/>
        <w:rPr>
          <w:rFonts w:ascii="Museo 500" w:hAnsi="Museo 500" w:cs="Tahoma"/>
        </w:rPr>
      </w:pPr>
      <w:r w:rsidRPr="00E010DA">
        <w:rPr>
          <w:rFonts w:ascii="Museo 500" w:hAnsi="Museo 500" w:cs="Tahoma"/>
        </w:rPr>
        <w:t>NAZWA DRUŻYNY……………………………………………………….</w:t>
      </w:r>
    </w:p>
    <w:p w:rsidR="00444932" w:rsidRDefault="00444932">
      <w:pPr>
        <w:rPr>
          <w:rFonts w:ascii="Tahoma" w:hAnsi="Tahoma" w:cs="Tahoma"/>
          <w:b/>
          <w:bCs/>
        </w:rPr>
      </w:pPr>
    </w:p>
    <w:tbl>
      <w:tblPr>
        <w:tblW w:w="0" w:type="auto"/>
        <w:tblInd w:w="1123" w:type="dxa"/>
        <w:tblLayout w:type="fixed"/>
        <w:tblLook w:val="0000" w:firstRow="0" w:lastRow="0" w:firstColumn="0" w:lastColumn="0" w:noHBand="0" w:noVBand="0"/>
      </w:tblPr>
      <w:tblGrid>
        <w:gridCol w:w="703"/>
        <w:gridCol w:w="3232"/>
        <w:gridCol w:w="3571"/>
      </w:tblGrid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/>
              </w:rPr>
            </w:pPr>
            <w:r w:rsidRPr="00E010DA">
              <w:rPr>
                <w:rFonts w:ascii="Museo 500" w:hAnsi="Museo 500" w:cs="Tahoma"/>
                <w:bCs/>
                <w:sz w:val="28"/>
                <w:szCs w:val="28"/>
              </w:rPr>
              <w:t>L.p.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/>
              </w:rPr>
            </w:pPr>
            <w:r w:rsidRPr="00E010DA">
              <w:rPr>
                <w:rFonts w:ascii="Museo 500" w:hAnsi="Museo 500" w:cs="Tahoma"/>
                <w:bCs/>
                <w:sz w:val="28"/>
                <w:szCs w:val="28"/>
              </w:rPr>
              <w:t>Imię i nazwisko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/>
              </w:rPr>
            </w:pPr>
            <w:r>
              <w:rPr>
                <w:rFonts w:ascii="Museo 500" w:hAnsi="Museo 500" w:cs="Tahoma"/>
                <w:bCs/>
                <w:sz w:val="28"/>
                <w:szCs w:val="28"/>
              </w:rPr>
              <w:t>Numer TIPI</w:t>
            </w: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E010DA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:rsidR="00E010DA" w:rsidRPr="00E010DA" w:rsidRDefault="00E010DA">
            <w:pPr>
              <w:snapToGrid w:val="0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</w:tbl>
    <w:p w:rsidR="00267C4E" w:rsidRDefault="00267C4E" w:rsidP="00E010DA">
      <w:pPr>
        <w:ind w:left="720"/>
        <w:jc w:val="center"/>
        <w:rPr>
          <w:rFonts w:ascii="Museo 700" w:hAnsi="Museo 700" w:cs="Tahoma"/>
          <w:b/>
          <w:bCs/>
          <w:sz w:val="28"/>
          <w:szCs w:val="28"/>
        </w:rPr>
      </w:pPr>
    </w:p>
    <w:p w:rsidR="00267C4E" w:rsidRDefault="00267C4E">
      <w:pPr>
        <w:suppressAutoHyphens w:val="0"/>
        <w:rPr>
          <w:rFonts w:ascii="Museo 700" w:hAnsi="Museo 700" w:cs="Tahoma"/>
          <w:b/>
          <w:bCs/>
          <w:sz w:val="28"/>
          <w:szCs w:val="28"/>
        </w:rPr>
      </w:pPr>
      <w:r>
        <w:rPr>
          <w:rFonts w:ascii="Museo 700" w:hAnsi="Museo 700" w:cs="Tahoma"/>
          <w:b/>
          <w:bCs/>
          <w:sz w:val="28"/>
          <w:szCs w:val="28"/>
        </w:rPr>
        <w:br w:type="page"/>
      </w:r>
    </w:p>
    <w:p w:rsidR="00444932" w:rsidRPr="00E010DA" w:rsidRDefault="00444932" w:rsidP="00E010DA">
      <w:pPr>
        <w:ind w:left="720"/>
        <w:jc w:val="center"/>
        <w:rPr>
          <w:rFonts w:ascii="Museo 500" w:hAnsi="Museo 500" w:cs="Tahoma"/>
          <w:b/>
          <w:bCs/>
          <w:sz w:val="28"/>
          <w:szCs w:val="28"/>
        </w:rPr>
      </w:pPr>
      <w:r w:rsidRPr="00E010DA">
        <w:rPr>
          <w:rFonts w:ascii="Museo 700" w:hAnsi="Museo 700" w:cs="Tahoma"/>
          <w:b/>
          <w:bCs/>
          <w:sz w:val="28"/>
          <w:szCs w:val="28"/>
        </w:rPr>
        <w:lastRenderedPageBreak/>
        <w:t xml:space="preserve">LISTA </w:t>
      </w:r>
      <w:r w:rsidR="00E010DA" w:rsidRPr="00E010DA">
        <w:rPr>
          <w:rFonts w:ascii="Museo 700" w:hAnsi="Museo 700" w:cs="Tahoma"/>
          <w:b/>
          <w:bCs/>
          <w:sz w:val="28"/>
          <w:szCs w:val="28"/>
        </w:rPr>
        <w:t>UCZESTNIKÓW LX</w:t>
      </w:r>
      <w:r w:rsidR="006A2A5D">
        <w:rPr>
          <w:rFonts w:ascii="Museo 700" w:hAnsi="Museo 700" w:cs="Tahoma"/>
          <w:b/>
          <w:bCs/>
          <w:sz w:val="28"/>
          <w:szCs w:val="28"/>
        </w:rPr>
        <w:t>I</w:t>
      </w:r>
      <w:r w:rsidR="00E010DA" w:rsidRPr="00E010DA">
        <w:rPr>
          <w:rFonts w:ascii="Museo 700" w:hAnsi="Museo 700" w:cs="Tahoma"/>
          <w:b/>
          <w:bCs/>
          <w:sz w:val="28"/>
          <w:szCs w:val="28"/>
        </w:rPr>
        <w:t>I OSW</w:t>
      </w:r>
      <w:r w:rsidR="00E010DA">
        <w:rPr>
          <w:rFonts w:ascii="Tahoma" w:hAnsi="Tahoma" w:cs="Tahoma"/>
          <w:b/>
          <w:bCs/>
          <w:sz w:val="28"/>
          <w:szCs w:val="28"/>
        </w:rPr>
        <w:br/>
      </w:r>
      <w:r w:rsidR="00E010DA" w:rsidRPr="00340890">
        <w:rPr>
          <w:rFonts w:ascii="Museo 100" w:hAnsi="Museo 100" w:cs="Tahoma"/>
          <w:i/>
          <w:iCs/>
        </w:rPr>
        <w:t>(zbiorcza szlaki i biwak)</w:t>
      </w:r>
    </w:p>
    <w:p w:rsidR="00E010DA" w:rsidRPr="00E010DA" w:rsidRDefault="00E010DA" w:rsidP="00E010DA">
      <w:pPr>
        <w:ind w:left="720"/>
        <w:jc w:val="center"/>
        <w:rPr>
          <w:rFonts w:ascii="Museo 500" w:hAnsi="Museo 500"/>
        </w:rPr>
      </w:pPr>
    </w:p>
    <w:p w:rsidR="00E010DA" w:rsidRPr="00E010DA" w:rsidRDefault="00E010DA" w:rsidP="00E010DA">
      <w:pPr>
        <w:jc w:val="center"/>
        <w:rPr>
          <w:rFonts w:ascii="Museo 500" w:hAnsi="Museo 500"/>
        </w:rPr>
      </w:pPr>
      <w:r w:rsidRPr="00E010DA">
        <w:rPr>
          <w:rFonts w:ascii="Museo 500" w:hAnsi="Museo 500" w:cs="Tahoma"/>
        </w:rPr>
        <w:t>NAZWA DRUŻYNY……………………………………………………………</w:t>
      </w:r>
    </w:p>
    <w:p w:rsidR="00444932" w:rsidRDefault="00444932">
      <w:pPr>
        <w:jc w:val="center"/>
        <w:rPr>
          <w:rFonts w:ascii="Tahoma" w:hAnsi="Tahoma" w:cs="Tahoma"/>
          <w:bCs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03"/>
        <w:gridCol w:w="3232"/>
        <w:gridCol w:w="3276"/>
        <w:gridCol w:w="2527"/>
      </w:tblGrid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/>
              </w:rPr>
            </w:pPr>
            <w:bookmarkStart w:id="0" w:name="_Hlk196674430"/>
            <w:r w:rsidRPr="00E010DA">
              <w:rPr>
                <w:rFonts w:ascii="Museo 500" w:hAnsi="Museo 500" w:cs="Tahoma"/>
                <w:bCs/>
                <w:sz w:val="28"/>
                <w:szCs w:val="28"/>
              </w:rPr>
              <w:t>L.p.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/>
              </w:rPr>
            </w:pPr>
            <w:r w:rsidRPr="00E010DA">
              <w:rPr>
                <w:rFonts w:ascii="Museo 500" w:hAnsi="Museo 500" w:cs="Tahoma"/>
                <w:bCs/>
                <w:sz w:val="28"/>
                <w:szCs w:val="28"/>
              </w:rPr>
              <w:t>Imię i nazwisko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E010DA">
            <w:pPr>
              <w:snapToGrid w:val="0"/>
              <w:jc w:val="center"/>
              <w:rPr>
                <w:rFonts w:ascii="Museo 500" w:hAnsi="Museo 500"/>
              </w:rPr>
            </w:pPr>
            <w:r w:rsidRPr="00E010DA">
              <w:rPr>
                <w:rFonts w:ascii="Museo 500" w:hAnsi="Museo 500" w:cs="Tahoma"/>
                <w:bCs/>
                <w:sz w:val="28"/>
                <w:szCs w:val="28"/>
              </w:rPr>
              <w:t>Numer Tipi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/>
              </w:rPr>
            </w:pPr>
            <w:r w:rsidRPr="00E010DA">
              <w:rPr>
                <w:rFonts w:ascii="Museo 500" w:hAnsi="Museo 500" w:cs="Tahoma"/>
                <w:bCs/>
                <w:sz w:val="28"/>
                <w:szCs w:val="28"/>
              </w:rPr>
              <w:t>Podpis</w:t>
            </w: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bookmarkEnd w:id="0"/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  <w:tr w:rsidR="00444932" w:rsidRPr="00E010DA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9F7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932" w:rsidRPr="00E010DA" w:rsidRDefault="00444932">
            <w:pPr>
              <w:snapToGrid w:val="0"/>
              <w:jc w:val="center"/>
              <w:rPr>
                <w:rFonts w:ascii="Museo 500" w:hAnsi="Museo 500" w:cs="Tahoma"/>
                <w:bCs/>
                <w:sz w:val="44"/>
                <w:szCs w:val="44"/>
              </w:rPr>
            </w:pPr>
          </w:p>
        </w:tc>
      </w:tr>
    </w:tbl>
    <w:p w:rsidR="00267C4E" w:rsidRDefault="00267C4E">
      <w:pPr>
        <w:jc w:val="center"/>
        <w:rPr>
          <w:rFonts w:ascii="Museo 700" w:hAnsi="Museo 700" w:cs="Tahoma"/>
          <w:b/>
          <w:bCs/>
          <w:sz w:val="28"/>
          <w:szCs w:val="28"/>
        </w:rPr>
      </w:pPr>
    </w:p>
    <w:p w:rsidR="00267C4E" w:rsidRDefault="00267C4E">
      <w:pPr>
        <w:suppressAutoHyphens w:val="0"/>
        <w:rPr>
          <w:rFonts w:ascii="Museo 700" w:hAnsi="Museo 700" w:cs="Tahoma"/>
          <w:b/>
          <w:bCs/>
          <w:sz w:val="28"/>
          <w:szCs w:val="28"/>
        </w:rPr>
      </w:pPr>
      <w:r>
        <w:rPr>
          <w:rFonts w:ascii="Museo 700" w:hAnsi="Museo 700" w:cs="Tahoma"/>
          <w:b/>
          <w:bCs/>
          <w:sz w:val="28"/>
          <w:szCs w:val="28"/>
        </w:rPr>
        <w:br w:type="page"/>
      </w:r>
    </w:p>
    <w:p w:rsidR="00444932" w:rsidRPr="00E010DA" w:rsidRDefault="00EC7B33">
      <w:pPr>
        <w:jc w:val="center"/>
        <w:rPr>
          <w:rFonts w:ascii="Museo 700" w:hAnsi="Museo 700"/>
        </w:rPr>
      </w:pPr>
      <w:r>
        <w:rPr>
          <w:rFonts w:ascii="Museo 700" w:hAnsi="Museo 700" w:cs="Tahoma"/>
          <w:b/>
          <w:bCs/>
          <w:sz w:val="28"/>
          <w:szCs w:val="28"/>
        </w:rPr>
        <w:lastRenderedPageBreak/>
        <w:t>O</w:t>
      </w:r>
      <w:r w:rsidR="00444932" w:rsidRPr="00E010DA">
        <w:rPr>
          <w:rFonts w:ascii="Museo 700" w:hAnsi="Museo 700" w:cs="Tahoma"/>
          <w:b/>
          <w:bCs/>
          <w:sz w:val="28"/>
          <w:szCs w:val="28"/>
        </w:rPr>
        <w:t>ŚWIADCZENIE</w:t>
      </w:r>
    </w:p>
    <w:p w:rsidR="00444932" w:rsidRDefault="00444932">
      <w:pPr>
        <w:jc w:val="center"/>
        <w:rPr>
          <w:rFonts w:ascii="Tahoma" w:hAnsi="Tahoma" w:cs="Tahoma"/>
          <w:b/>
          <w:bCs/>
        </w:rPr>
      </w:pPr>
    </w:p>
    <w:p w:rsidR="00444932" w:rsidRDefault="00444932">
      <w:pPr>
        <w:jc w:val="center"/>
        <w:rPr>
          <w:rFonts w:ascii="Tahoma" w:hAnsi="Tahoma" w:cs="Tahoma"/>
          <w:b/>
          <w:bCs/>
        </w:rPr>
      </w:pPr>
    </w:p>
    <w:p w:rsidR="00444932" w:rsidRPr="00E010DA" w:rsidRDefault="00444932">
      <w:pPr>
        <w:jc w:val="center"/>
        <w:rPr>
          <w:rFonts w:ascii="Museo 500" w:hAnsi="Museo 500"/>
        </w:rPr>
      </w:pPr>
      <w:r w:rsidRPr="00E010DA">
        <w:rPr>
          <w:rFonts w:ascii="Museo 500" w:eastAsia="Tahoma" w:hAnsi="Museo 500" w:cs="Tahoma"/>
          <w:bCs/>
          <w:sz w:val="28"/>
          <w:szCs w:val="28"/>
        </w:rPr>
        <w:t>…………………………………………………………………………………………</w:t>
      </w:r>
    </w:p>
    <w:p w:rsidR="00444932" w:rsidRPr="00E010DA" w:rsidRDefault="00444932">
      <w:pPr>
        <w:jc w:val="center"/>
        <w:rPr>
          <w:rFonts w:ascii="Museo 500" w:hAnsi="Museo 500"/>
        </w:rPr>
      </w:pPr>
      <w:r w:rsidRPr="00E010DA">
        <w:rPr>
          <w:rFonts w:ascii="Museo 500" w:hAnsi="Museo 500" w:cs="Tahoma"/>
          <w:bCs/>
          <w:sz w:val="18"/>
          <w:szCs w:val="18"/>
        </w:rPr>
        <w:t xml:space="preserve">Nazwa drużyny </w:t>
      </w:r>
    </w:p>
    <w:p w:rsidR="00444932" w:rsidRPr="00E010DA" w:rsidRDefault="00444932">
      <w:pPr>
        <w:jc w:val="center"/>
        <w:rPr>
          <w:rFonts w:ascii="Museo 500" w:hAnsi="Museo 500" w:cs="Tahoma"/>
          <w:bCs/>
          <w:sz w:val="18"/>
          <w:szCs w:val="18"/>
        </w:rPr>
      </w:pPr>
    </w:p>
    <w:p w:rsidR="00444932" w:rsidRPr="00E010DA" w:rsidRDefault="00444932">
      <w:pPr>
        <w:jc w:val="center"/>
        <w:rPr>
          <w:rFonts w:ascii="Museo 500" w:hAnsi="Museo 500" w:cs="Tahoma"/>
          <w:bCs/>
          <w:sz w:val="18"/>
          <w:szCs w:val="18"/>
        </w:rPr>
      </w:pPr>
    </w:p>
    <w:p w:rsidR="00444932" w:rsidRPr="00E010DA" w:rsidRDefault="00444932">
      <w:pPr>
        <w:jc w:val="center"/>
        <w:rPr>
          <w:rFonts w:ascii="Museo 500" w:hAnsi="Museo 500"/>
        </w:rPr>
      </w:pPr>
      <w:r w:rsidRPr="00E010DA">
        <w:rPr>
          <w:rFonts w:ascii="Museo 500" w:eastAsia="Tahoma" w:hAnsi="Museo 500" w:cs="Tahoma"/>
          <w:bCs/>
          <w:sz w:val="28"/>
          <w:szCs w:val="28"/>
        </w:rPr>
        <w:t>…………………………………………………………………………………………</w:t>
      </w:r>
    </w:p>
    <w:p w:rsidR="00444932" w:rsidRPr="00E010DA" w:rsidRDefault="00444932">
      <w:pPr>
        <w:jc w:val="center"/>
        <w:rPr>
          <w:rFonts w:ascii="Museo 500" w:hAnsi="Museo 500"/>
        </w:rPr>
      </w:pPr>
      <w:r w:rsidRPr="00E010DA">
        <w:rPr>
          <w:rFonts w:ascii="Museo 500" w:hAnsi="Museo 500" w:cs="Tahoma"/>
          <w:bCs/>
          <w:sz w:val="18"/>
          <w:szCs w:val="18"/>
        </w:rPr>
        <w:t>Drużynowy/zastępca</w:t>
      </w:r>
    </w:p>
    <w:p w:rsidR="00444932" w:rsidRDefault="00444932">
      <w:pPr>
        <w:jc w:val="center"/>
        <w:rPr>
          <w:rFonts w:ascii="Tahoma" w:hAnsi="Tahoma" w:cs="Tahoma"/>
          <w:bCs/>
        </w:rPr>
      </w:pPr>
    </w:p>
    <w:p w:rsidR="00444932" w:rsidRDefault="00444932">
      <w:pPr>
        <w:jc w:val="center"/>
        <w:rPr>
          <w:rFonts w:ascii="Tahoma" w:hAnsi="Tahoma" w:cs="Tahoma"/>
          <w:bCs/>
        </w:rPr>
      </w:pPr>
    </w:p>
    <w:p w:rsidR="00444932" w:rsidRPr="00E010DA" w:rsidRDefault="00444932">
      <w:pPr>
        <w:ind w:firstLine="708"/>
        <w:jc w:val="both"/>
        <w:rPr>
          <w:rFonts w:ascii="Museo 300" w:hAnsi="Museo 300"/>
        </w:rPr>
      </w:pPr>
      <w:r w:rsidRPr="00E010DA">
        <w:rPr>
          <w:rFonts w:ascii="Museo 300" w:hAnsi="Museo 300" w:cs="Tahoma"/>
          <w:bCs/>
        </w:rPr>
        <w:t>Oświadczam, że zapoznałem się z regulaminem Odrzańskiego Spływu Wiosennego i będę stosował się do jego wytycznych. W razie mojej nieobecności na spływie przekażę wszystkie zalecenia memu zastępcy, który będzie odpowiedzialny za całą drużynę. Potwierdzam odbiór wszystkich dokumentów L</w:t>
      </w:r>
      <w:r w:rsidR="00E010DA" w:rsidRPr="00E010DA">
        <w:rPr>
          <w:rFonts w:ascii="Museo 300" w:hAnsi="Museo 300" w:cs="Tahoma"/>
          <w:bCs/>
        </w:rPr>
        <w:t>X</w:t>
      </w:r>
      <w:r w:rsidR="006A2A5D">
        <w:rPr>
          <w:rFonts w:ascii="Museo 300" w:hAnsi="Museo 300" w:cs="Tahoma"/>
          <w:bCs/>
        </w:rPr>
        <w:t>I</w:t>
      </w:r>
      <w:r w:rsidR="00E010DA" w:rsidRPr="00E010DA">
        <w:rPr>
          <w:rFonts w:ascii="Museo 300" w:hAnsi="Museo 300" w:cs="Tahoma"/>
          <w:bCs/>
        </w:rPr>
        <w:t>I</w:t>
      </w:r>
      <w:r w:rsidRPr="00E010DA">
        <w:rPr>
          <w:rFonts w:ascii="Museo 300" w:hAnsi="Museo 300" w:cs="Tahoma"/>
          <w:bCs/>
        </w:rPr>
        <w:t xml:space="preserve"> OSW.</w:t>
      </w:r>
    </w:p>
    <w:p w:rsidR="00444932" w:rsidRDefault="00444932">
      <w:pPr>
        <w:rPr>
          <w:rFonts w:ascii="Tahoma" w:hAnsi="Tahoma" w:cs="Tahoma"/>
          <w:bCs/>
        </w:rPr>
      </w:pPr>
    </w:p>
    <w:p w:rsidR="00444932" w:rsidRDefault="00444932">
      <w:pPr>
        <w:rPr>
          <w:rFonts w:ascii="Tahoma" w:hAnsi="Tahoma" w:cs="Tahoma"/>
          <w:bCs/>
        </w:rPr>
      </w:pPr>
    </w:p>
    <w:p w:rsidR="00444932" w:rsidRDefault="00444932">
      <w:r>
        <w:rPr>
          <w:rFonts w:ascii="Tahoma" w:eastAsia="Tahoma" w:hAnsi="Tahoma" w:cs="Tahoma"/>
          <w:bCs/>
        </w:rPr>
        <w:t xml:space="preserve"> </w:t>
      </w:r>
    </w:p>
    <w:p w:rsidR="00444932" w:rsidRPr="00E010DA" w:rsidRDefault="00444932">
      <w:pPr>
        <w:ind w:firstLine="708"/>
        <w:rPr>
          <w:rFonts w:ascii="Museo 300" w:hAnsi="Museo 300" w:cs="Tahoma"/>
          <w:bCs/>
        </w:rPr>
      </w:pPr>
    </w:p>
    <w:p w:rsidR="00444932" w:rsidRPr="00E010DA" w:rsidRDefault="00444932">
      <w:pPr>
        <w:rPr>
          <w:rFonts w:ascii="Museo 300" w:hAnsi="Museo 300"/>
        </w:rPr>
      </w:pPr>
      <w:r w:rsidRPr="00E010DA">
        <w:rPr>
          <w:rFonts w:ascii="Museo 300" w:eastAsia="Tahoma" w:hAnsi="Museo 300" w:cs="Tahoma"/>
          <w:bCs/>
        </w:rPr>
        <w:t xml:space="preserve">………………………………………… </w:t>
      </w:r>
      <w:r w:rsidRPr="00E010DA">
        <w:rPr>
          <w:rFonts w:ascii="Museo 300" w:hAnsi="Museo 300" w:cs="Tahoma"/>
          <w:bCs/>
        </w:rPr>
        <w:tab/>
      </w:r>
      <w:r w:rsidRPr="00E010DA">
        <w:rPr>
          <w:rFonts w:ascii="Museo 300" w:hAnsi="Museo 300" w:cs="Tahoma"/>
          <w:bCs/>
        </w:rPr>
        <w:tab/>
      </w:r>
      <w:r w:rsidRPr="00E010DA">
        <w:rPr>
          <w:rFonts w:ascii="Museo 300" w:hAnsi="Museo 300" w:cs="Tahoma"/>
          <w:bCs/>
        </w:rPr>
        <w:tab/>
      </w:r>
      <w:r w:rsidR="00E010DA" w:rsidRPr="00E010DA">
        <w:rPr>
          <w:rFonts w:ascii="Museo 300" w:hAnsi="Museo 300" w:cs="Tahoma"/>
          <w:bCs/>
        </w:rPr>
        <w:tab/>
      </w:r>
      <w:r w:rsidR="00E010DA" w:rsidRPr="00E010DA">
        <w:rPr>
          <w:rFonts w:ascii="Museo 300" w:hAnsi="Museo 300" w:cs="Tahoma"/>
          <w:bCs/>
        </w:rPr>
        <w:tab/>
      </w:r>
      <w:r w:rsidRPr="00E010DA">
        <w:rPr>
          <w:rFonts w:ascii="Museo 300" w:hAnsi="Museo 300" w:cs="Tahoma"/>
          <w:bCs/>
        </w:rPr>
        <w:t>…………………………………………</w:t>
      </w:r>
    </w:p>
    <w:p w:rsidR="00444932" w:rsidRPr="00E010DA" w:rsidRDefault="00444932">
      <w:pPr>
        <w:ind w:firstLine="708"/>
        <w:rPr>
          <w:rFonts w:ascii="Museo 300" w:hAnsi="Museo 300"/>
        </w:rPr>
      </w:pPr>
      <w:r w:rsidRPr="00E010DA">
        <w:rPr>
          <w:rFonts w:ascii="Museo 300" w:hAnsi="Museo 300" w:cs="Tahoma"/>
          <w:bCs/>
          <w:sz w:val="20"/>
          <w:szCs w:val="20"/>
        </w:rPr>
        <w:t xml:space="preserve">Miejscowość/data </w:t>
      </w:r>
      <w:r w:rsidRPr="00E010DA">
        <w:rPr>
          <w:rFonts w:ascii="Museo 300" w:hAnsi="Museo 300" w:cs="Tahoma"/>
          <w:bCs/>
          <w:sz w:val="20"/>
          <w:szCs w:val="20"/>
        </w:rPr>
        <w:tab/>
      </w:r>
      <w:r w:rsidRPr="00E010DA">
        <w:rPr>
          <w:rFonts w:ascii="Museo 300" w:hAnsi="Museo 300" w:cs="Tahoma"/>
          <w:bCs/>
          <w:sz w:val="20"/>
          <w:szCs w:val="20"/>
        </w:rPr>
        <w:tab/>
      </w:r>
      <w:r w:rsidRPr="00E010DA">
        <w:rPr>
          <w:rFonts w:ascii="Museo 300" w:hAnsi="Museo 300" w:cs="Tahoma"/>
          <w:bCs/>
          <w:sz w:val="20"/>
          <w:szCs w:val="20"/>
        </w:rPr>
        <w:tab/>
      </w:r>
      <w:r w:rsidRPr="00E010DA">
        <w:rPr>
          <w:rFonts w:ascii="Museo 300" w:hAnsi="Museo 300" w:cs="Tahoma"/>
          <w:bCs/>
          <w:sz w:val="20"/>
          <w:szCs w:val="20"/>
        </w:rPr>
        <w:tab/>
      </w:r>
      <w:r w:rsidRPr="00E010DA">
        <w:rPr>
          <w:rFonts w:ascii="Museo 300" w:hAnsi="Museo 300" w:cs="Tahoma"/>
          <w:bCs/>
          <w:sz w:val="20"/>
          <w:szCs w:val="20"/>
        </w:rPr>
        <w:tab/>
      </w:r>
      <w:r w:rsidRPr="00E010DA">
        <w:rPr>
          <w:rFonts w:ascii="Museo 300" w:hAnsi="Museo 300" w:cs="Tahoma"/>
          <w:bCs/>
          <w:sz w:val="20"/>
          <w:szCs w:val="20"/>
        </w:rPr>
        <w:tab/>
      </w:r>
      <w:r w:rsidRPr="00E010DA">
        <w:rPr>
          <w:rFonts w:ascii="Museo 300" w:hAnsi="Museo 300" w:cs="Tahoma"/>
          <w:bCs/>
          <w:sz w:val="20"/>
          <w:szCs w:val="20"/>
        </w:rPr>
        <w:tab/>
        <w:t>Drużynowy/zastępca</w:t>
      </w:r>
    </w:p>
    <w:p w:rsidR="00267C4E" w:rsidRDefault="00267C4E">
      <w:pPr>
        <w:suppressAutoHyphens w:val="0"/>
        <w:rPr>
          <w:rFonts w:ascii="Museo 700" w:hAnsi="Museo 700"/>
          <w:b/>
          <w:bCs/>
          <w:spacing w:val="-2"/>
          <w:sz w:val="28"/>
          <w:szCs w:val="28"/>
        </w:rPr>
      </w:pPr>
      <w:r>
        <w:rPr>
          <w:rFonts w:ascii="Museo 700" w:hAnsi="Museo 700"/>
          <w:b/>
          <w:bCs/>
          <w:spacing w:val="-2"/>
          <w:sz w:val="28"/>
          <w:szCs w:val="28"/>
        </w:rPr>
        <w:br w:type="page"/>
      </w:r>
    </w:p>
    <w:p w:rsidR="007153C5" w:rsidRPr="00C6736F" w:rsidRDefault="007153C5" w:rsidP="007153C5">
      <w:pPr>
        <w:pStyle w:val="Tekstpodstawowy"/>
        <w:ind w:left="100"/>
        <w:jc w:val="center"/>
        <w:rPr>
          <w:rFonts w:ascii="Museo 700" w:hAnsi="Museo 700"/>
          <w:b/>
          <w:bCs/>
          <w:caps/>
          <w:spacing w:val="-2"/>
          <w:sz w:val="28"/>
          <w:szCs w:val="28"/>
        </w:rPr>
      </w:pPr>
      <w:bookmarkStart w:id="1" w:name="_GoBack"/>
      <w:bookmarkEnd w:id="1"/>
      <w:r w:rsidRPr="00C6736F">
        <w:rPr>
          <w:rFonts w:ascii="Museo 700" w:hAnsi="Museo 700"/>
          <w:b/>
          <w:bCs/>
          <w:spacing w:val="-2"/>
          <w:sz w:val="28"/>
          <w:szCs w:val="28"/>
        </w:rPr>
        <w:lastRenderedPageBreak/>
        <w:t>OŚWIADCZ</w:t>
      </w:r>
      <w:r w:rsidRPr="00C6736F">
        <w:rPr>
          <w:rFonts w:ascii="Museo 700" w:hAnsi="Museo 700"/>
          <w:b/>
          <w:bCs/>
          <w:caps/>
          <w:spacing w:val="-2"/>
          <w:sz w:val="28"/>
          <w:szCs w:val="28"/>
        </w:rPr>
        <w:t>ENIE</w:t>
      </w:r>
    </w:p>
    <w:p w:rsidR="007153C5" w:rsidRDefault="007153C5" w:rsidP="007153C5">
      <w:pPr>
        <w:pStyle w:val="Tekstpodstawowy"/>
        <w:ind w:left="100"/>
        <w:rPr>
          <w:spacing w:val="-2"/>
          <w:sz w:val="20"/>
          <w:szCs w:val="20"/>
        </w:rPr>
      </w:pPr>
    </w:p>
    <w:p w:rsidR="007153C5" w:rsidRDefault="007153C5" w:rsidP="007153C5">
      <w:pPr>
        <w:pStyle w:val="Tekstpodstawowy"/>
        <w:ind w:left="100"/>
        <w:rPr>
          <w:spacing w:val="-2"/>
          <w:sz w:val="20"/>
          <w:szCs w:val="20"/>
        </w:rPr>
      </w:pPr>
      <w:r w:rsidRPr="00C6736F">
        <w:rPr>
          <w:rFonts w:ascii="Museo 300" w:hAnsi="Museo 300"/>
          <w:spacing w:val="-2"/>
          <w:szCs w:val="24"/>
        </w:rPr>
        <w:t>Oświadczam, że zapoznał</w:t>
      </w:r>
      <w:r>
        <w:rPr>
          <w:rFonts w:ascii="Museo 300" w:hAnsi="Museo 300"/>
          <w:spacing w:val="-2"/>
          <w:szCs w:val="24"/>
        </w:rPr>
        <w:t>am/</w:t>
      </w:r>
      <w:proofErr w:type="spellStart"/>
      <w:r>
        <w:rPr>
          <w:rFonts w:ascii="Museo 300" w:hAnsi="Museo 300"/>
          <w:spacing w:val="-2"/>
          <w:szCs w:val="24"/>
        </w:rPr>
        <w:t>ł</w:t>
      </w:r>
      <w:r w:rsidRPr="00C6736F">
        <w:rPr>
          <w:rFonts w:ascii="Museo 300" w:hAnsi="Museo 300"/>
          <w:spacing w:val="-2"/>
          <w:szCs w:val="24"/>
        </w:rPr>
        <w:t>em</w:t>
      </w:r>
      <w:proofErr w:type="spellEnd"/>
      <w:r w:rsidRPr="00C6736F">
        <w:rPr>
          <w:rFonts w:ascii="Museo 300" w:hAnsi="Museo 300"/>
          <w:spacing w:val="-2"/>
          <w:szCs w:val="24"/>
        </w:rPr>
        <w:t xml:space="preserve"> się z regulaminem LX</w:t>
      </w:r>
      <w:r w:rsidR="006A2A5D">
        <w:rPr>
          <w:rFonts w:ascii="Museo 300" w:hAnsi="Museo 300"/>
          <w:spacing w:val="-2"/>
          <w:szCs w:val="24"/>
        </w:rPr>
        <w:t>I</w:t>
      </w:r>
      <w:r w:rsidRPr="00C6736F">
        <w:rPr>
          <w:rFonts w:ascii="Museo 300" w:hAnsi="Museo 300"/>
          <w:spacing w:val="-2"/>
          <w:szCs w:val="24"/>
        </w:rPr>
        <w:t xml:space="preserve">I Odrzańskiego Spływu Wiosennego, </w:t>
      </w:r>
      <w:r>
        <w:rPr>
          <w:rFonts w:ascii="Museo 300" w:hAnsi="Museo 300"/>
          <w:spacing w:val="-2"/>
          <w:szCs w:val="24"/>
        </w:rPr>
        <w:t xml:space="preserve">zobowiązuję się do </w:t>
      </w:r>
      <w:r w:rsidRPr="00C6736F">
        <w:rPr>
          <w:rFonts w:ascii="Museo 300" w:hAnsi="Museo 300"/>
          <w:spacing w:val="-2"/>
          <w:szCs w:val="24"/>
        </w:rPr>
        <w:t>stosowania do jego wytycznych oraz zapoznania z</w:t>
      </w:r>
      <w:r w:rsidR="00E44270">
        <w:rPr>
          <w:rFonts w:ascii="Museo 300" w:hAnsi="Museo 300"/>
          <w:spacing w:val="-2"/>
          <w:szCs w:val="24"/>
        </w:rPr>
        <w:t> </w:t>
      </w:r>
      <w:r w:rsidRPr="00C6736F">
        <w:rPr>
          <w:rFonts w:ascii="Museo 300" w:hAnsi="Museo 300"/>
          <w:spacing w:val="-2"/>
          <w:szCs w:val="24"/>
        </w:rPr>
        <w:t>nim uczestników spływu, pozostających pod opieką na szlaku.</w:t>
      </w:r>
      <w:r>
        <w:rPr>
          <w:spacing w:val="-2"/>
          <w:sz w:val="20"/>
          <w:szCs w:val="20"/>
        </w:rPr>
        <w:t xml:space="preserve"> </w:t>
      </w:r>
    </w:p>
    <w:p w:rsidR="007153C5" w:rsidRPr="00C6736F" w:rsidRDefault="007153C5" w:rsidP="007153C5">
      <w:pPr>
        <w:pStyle w:val="Tekstpodstawowy"/>
        <w:ind w:left="5760"/>
        <w:rPr>
          <w:rFonts w:ascii="Museo 300" w:hAnsi="Museo 300"/>
          <w:spacing w:val="-2"/>
          <w:szCs w:val="24"/>
        </w:rPr>
      </w:pPr>
      <w:r>
        <w:rPr>
          <w:spacing w:val="-2"/>
          <w:sz w:val="20"/>
          <w:szCs w:val="20"/>
        </w:rPr>
        <w:br/>
      </w:r>
      <w:r>
        <w:rPr>
          <w:spacing w:val="-2"/>
          <w:sz w:val="20"/>
          <w:szCs w:val="20"/>
        </w:rPr>
        <w:br/>
      </w:r>
      <w:r>
        <w:rPr>
          <w:spacing w:val="-2"/>
          <w:sz w:val="20"/>
          <w:szCs w:val="20"/>
        </w:rPr>
        <w:br/>
      </w:r>
      <w:r>
        <w:rPr>
          <w:rFonts w:ascii="Museo 300" w:hAnsi="Museo 300"/>
          <w:spacing w:val="-2"/>
          <w:szCs w:val="24"/>
        </w:rPr>
        <w:t xml:space="preserve">    </w:t>
      </w:r>
      <w:r w:rsidRPr="00C6736F">
        <w:rPr>
          <w:rFonts w:ascii="Museo 300" w:hAnsi="Museo 300"/>
          <w:spacing w:val="-2"/>
          <w:szCs w:val="24"/>
        </w:rPr>
        <w:t xml:space="preserve">…………………………………….                                                     </w:t>
      </w:r>
      <w:r>
        <w:rPr>
          <w:rFonts w:ascii="Museo 300" w:hAnsi="Museo 300"/>
          <w:spacing w:val="-2"/>
          <w:sz w:val="20"/>
          <w:szCs w:val="20"/>
        </w:rPr>
        <w:t xml:space="preserve">    </w:t>
      </w:r>
      <w:r w:rsidRPr="00C6736F">
        <w:rPr>
          <w:rFonts w:ascii="Museo 300" w:hAnsi="Museo 300"/>
          <w:spacing w:val="-2"/>
          <w:sz w:val="20"/>
          <w:szCs w:val="20"/>
        </w:rPr>
        <w:t>podpis dowódcy drużyny spływowej</w:t>
      </w:r>
    </w:p>
    <w:p w:rsidR="007153C5" w:rsidRDefault="007153C5" w:rsidP="007153C5">
      <w:pPr>
        <w:pStyle w:val="Tekstpodstawowy"/>
        <w:ind w:left="100"/>
        <w:rPr>
          <w:rFonts w:ascii="Museo 300" w:hAnsi="Museo 300"/>
          <w:spacing w:val="-2"/>
          <w:sz w:val="20"/>
          <w:szCs w:val="20"/>
        </w:rPr>
      </w:pPr>
    </w:p>
    <w:p w:rsidR="007153C5" w:rsidRDefault="007153C5" w:rsidP="007153C5">
      <w:pPr>
        <w:pStyle w:val="Tekstpodstawowy"/>
        <w:ind w:left="100"/>
        <w:rPr>
          <w:rFonts w:ascii="Museo 300" w:hAnsi="Museo 300"/>
          <w:spacing w:val="-2"/>
          <w:sz w:val="20"/>
          <w:szCs w:val="20"/>
        </w:rPr>
      </w:pPr>
    </w:p>
    <w:p w:rsidR="007153C5" w:rsidRDefault="007153C5" w:rsidP="007153C5">
      <w:pPr>
        <w:pStyle w:val="Tekstpodstawowy"/>
        <w:ind w:left="100"/>
        <w:rPr>
          <w:rFonts w:ascii="Museo 300" w:hAnsi="Museo 300"/>
          <w:spacing w:val="-2"/>
          <w:sz w:val="20"/>
          <w:szCs w:val="20"/>
        </w:rPr>
      </w:pPr>
    </w:p>
    <w:p w:rsidR="007153C5" w:rsidRPr="00C6736F" w:rsidRDefault="007153C5" w:rsidP="007153C5">
      <w:pPr>
        <w:pStyle w:val="Tekstpodstawowy"/>
        <w:ind w:left="100"/>
        <w:rPr>
          <w:rFonts w:ascii="Museo 300" w:hAnsi="Museo 300"/>
          <w:spacing w:val="-2"/>
          <w:szCs w:val="24"/>
        </w:rPr>
      </w:pPr>
      <w:r w:rsidRPr="00C6736F">
        <w:rPr>
          <w:rFonts w:ascii="Museo 300" w:hAnsi="Museo 300"/>
          <w:spacing w:val="-2"/>
          <w:szCs w:val="24"/>
        </w:rPr>
        <w:t>Oświadczam, że zostałam/</w:t>
      </w:r>
      <w:proofErr w:type="spellStart"/>
      <w:r w:rsidRPr="00C6736F">
        <w:rPr>
          <w:rFonts w:ascii="Museo 300" w:hAnsi="Museo 300"/>
          <w:spacing w:val="-2"/>
          <w:szCs w:val="24"/>
        </w:rPr>
        <w:t>łem</w:t>
      </w:r>
      <w:proofErr w:type="spellEnd"/>
      <w:r w:rsidRPr="00C6736F">
        <w:rPr>
          <w:rFonts w:ascii="Museo 300" w:hAnsi="Museo 300"/>
          <w:spacing w:val="-2"/>
          <w:szCs w:val="24"/>
        </w:rPr>
        <w:t xml:space="preserve"> zapoznany z regulaminem LX</w:t>
      </w:r>
      <w:r w:rsidR="006A2A5D">
        <w:rPr>
          <w:rFonts w:ascii="Museo 300" w:hAnsi="Museo 300"/>
          <w:spacing w:val="-2"/>
          <w:szCs w:val="24"/>
        </w:rPr>
        <w:t>I</w:t>
      </w:r>
      <w:r w:rsidRPr="00C6736F">
        <w:rPr>
          <w:rFonts w:ascii="Museo 300" w:hAnsi="Museo 300"/>
          <w:spacing w:val="-2"/>
          <w:szCs w:val="24"/>
        </w:rPr>
        <w:t xml:space="preserve">I OSW oraz zobowiązuję się do jego przestrzegania: </w:t>
      </w:r>
    </w:p>
    <w:p w:rsidR="007153C5" w:rsidRDefault="007153C5" w:rsidP="007153C5">
      <w:pPr>
        <w:pStyle w:val="Tekstpodstawowy"/>
        <w:ind w:left="100"/>
        <w:rPr>
          <w:rFonts w:ascii="Museo 300" w:hAnsi="Museo 300"/>
          <w:spacing w:val="-2"/>
          <w:sz w:val="20"/>
          <w:szCs w:val="20"/>
        </w:rPr>
      </w:pP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703"/>
        <w:gridCol w:w="5261"/>
        <w:gridCol w:w="3260"/>
      </w:tblGrid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/>
              </w:rPr>
            </w:pPr>
            <w:r w:rsidRPr="00C6736F">
              <w:rPr>
                <w:rFonts w:ascii="Museo 300" w:hAnsi="Museo 300" w:cs="Tahoma"/>
                <w:bCs/>
              </w:rPr>
              <w:t>L.p.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/>
              </w:rPr>
            </w:pPr>
            <w:r w:rsidRPr="00C6736F">
              <w:rPr>
                <w:rFonts w:ascii="Museo 300" w:hAnsi="Museo 300" w:cs="Tahoma"/>
                <w:bCs/>
              </w:rPr>
              <w:t>Imię i nazwisko uczestnika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/>
              </w:rPr>
            </w:pPr>
            <w:r w:rsidRPr="00C6736F">
              <w:rPr>
                <w:rFonts w:ascii="Museo 300" w:hAnsi="Museo 300" w:cs="Tahoma"/>
                <w:bCs/>
              </w:rPr>
              <w:t>Podpis</w:t>
            </w: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  <w:tr w:rsidR="007153C5" w:rsidRPr="00C6736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3C5" w:rsidRPr="00C6736F" w:rsidRDefault="007153C5">
            <w:pPr>
              <w:snapToGrid w:val="0"/>
              <w:jc w:val="center"/>
              <w:rPr>
                <w:rFonts w:ascii="Museo 300" w:hAnsi="Museo 300" w:cs="Tahoma"/>
                <w:bCs/>
              </w:rPr>
            </w:pPr>
          </w:p>
        </w:tc>
      </w:tr>
    </w:tbl>
    <w:p w:rsidR="007153C5" w:rsidRDefault="007153C5"/>
    <w:sectPr w:rsidR="007153C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65" w:right="1286" w:bottom="2336" w:left="108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740" w:rsidRDefault="00DA6740">
      <w:r>
        <w:separator/>
      </w:r>
    </w:p>
  </w:endnote>
  <w:endnote w:type="continuationSeparator" w:id="0">
    <w:p w:rsidR="00DA6740" w:rsidRDefault="00DA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useo 7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 500">
    <w:altName w:val="Calibri"/>
    <w:charset w:val="EE"/>
    <w:family w:val="auto"/>
    <w:pitch w:val="variable"/>
    <w:sig w:usb0="A00000AF" w:usb1="4000004A" w:usb2="00000000" w:usb3="00000000" w:csb0="00000093" w:csb1="00000000"/>
  </w:font>
  <w:font w:name="Museo 100">
    <w:altName w:val="Calibri"/>
    <w:charset w:val="EE"/>
    <w:family w:val="auto"/>
    <w:pitch w:val="variable"/>
    <w:sig w:usb0="A00000AF" w:usb1="4000004A" w:usb2="00000000" w:usb3="00000000" w:csb0="00000093" w:csb1="00000000"/>
  </w:font>
  <w:font w:name="Museo 3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B33" w:rsidRPr="00EC7B33" w:rsidRDefault="00EC7B33" w:rsidP="00EC7B33">
    <w:pPr>
      <w:jc w:val="center"/>
      <w:rPr>
        <w:rFonts w:ascii="Museo 300" w:hAnsi="Museo 300"/>
      </w:rPr>
    </w:pPr>
    <w:r w:rsidRPr="00EC7B33">
      <w:rPr>
        <w:rFonts w:ascii="Museo 300" w:hAnsi="Museo 300" w:cs="Lucida Sans Unicode"/>
        <w:sz w:val="20"/>
        <w:szCs w:val="20"/>
      </w:rPr>
      <w:t>Zespół Pilota Chorągwi Śląskiej ZHP, 41-500 Chorzów, Al. Harcerska 3b</w:t>
    </w:r>
  </w:p>
  <w:p w:rsidR="00EC7B33" w:rsidRPr="00EC7B33" w:rsidRDefault="00EC7B33" w:rsidP="00EC7B33">
    <w:pPr>
      <w:jc w:val="center"/>
      <w:rPr>
        <w:rFonts w:ascii="Museo 300" w:hAnsi="Museo 300"/>
        <w:lang w:val="de-DE"/>
      </w:rPr>
    </w:pPr>
    <w:proofErr w:type="spellStart"/>
    <w:r w:rsidRPr="00EC7B33">
      <w:rPr>
        <w:rFonts w:ascii="Museo 300" w:hAnsi="Museo 300" w:cs="Lucida Sans Unicode"/>
        <w:sz w:val="20"/>
        <w:szCs w:val="20"/>
        <w:lang w:val="de-DE"/>
      </w:rPr>
      <w:t>e-mail</w:t>
    </w:r>
    <w:proofErr w:type="spellEnd"/>
    <w:r w:rsidRPr="00EC7B33">
      <w:rPr>
        <w:rFonts w:ascii="Museo 300" w:hAnsi="Museo 300" w:cs="Lucida Sans Unicode"/>
        <w:sz w:val="20"/>
        <w:szCs w:val="20"/>
        <w:lang w:val="de-DE"/>
      </w:rPr>
      <w:t>: pilot@slaska.zhp.pl</w:t>
    </w:r>
  </w:p>
  <w:p w:rsidR="00EC7B33" w:rsidRDefault="00EC7B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932" w:rsidRPr="00EC7B33" w:rsidRDefault="00444932">
    <w:pPr>
      <w:jc w:val="center"/>
      <w:rPr>
        <w:rFonts w:ascii="Museo 300" w:hAnsi="Museo 300"/>
      </w:rPr>
    </w:pPr>
    <w:r w:rsidRPr="00EC7B33">
      <w:rPr>
        <w:rFonts w:ascii="Museo 300" w:hAnsi="Museo 300" w:cs="Lucida Sans Unicode"/>
        <w:sz w:val="20"/>
        <w:szCs w:val="20"/>
      </w:rPr>
      <w:t>Zespół Pilota Chorągwi Śląskiej ZHP, 4</w:t>
    </w:r>
    <w:r w:rsidR="00E010DA" w:rsidRPr="00EC7B33">
      <w:rPr>
        <w:rFonts w:ascii="Museo 300" w:hAnsi="Museo 300" w:cs="Lucida Sans Unicode"/>
        <w:sz w:val="20"/>
        <w:szCs w:val="20"/>
      </w:rPr>
      <w:t>1-500</w:t>
    </w:r>
    <w:r w:rsidRPr="00EC7B33">
      <w:rPr>
        <w:rFonts w:ascii="Museo 300" w:hAnsi="Museo 300" w:cs="Lucida Sans Unicode"/>
        <w:sz w:val="20"/>
        <w:szCs w:val="20"/>
      </w:rPr>
      <w:t xml:space="preserve"> </w:t>
    </w:r>
    <w:r w:rsidR="00E010DA" w:rsidRPr="00EC7B33">
      <w:rPr>
        <w:rFonts w:ascii="Museo 300" w:hAnsi="Museo 300" w:cs="Lucida Sans Unicode"/>
        <w:sz w:val="20"/>
        <w:szCs w:val="20"/>
      </w:rPr>
      <w:t xml:space="preserve">Chorzów, </w:t>
    </w:r>
    <w:r w:rsidRPr="00EC7B33">
      <w:rPr>
        <w:rFonts w:ascii="Museo 300" w:hAnsi="Museo 300" w:cs="Lucida Sans Unicode"/>
        <w:sz w:val="20"/>
        <w:szCs w:val="20"/>
      </w:rPr>
      <w:t xml:space="preserve">Al. </w:t>
    </w:r>
    <w:r w:rsidR="00E010DA" w:rsidRPr="00EC7B33">
      <w:rPr>
        <w:rFonts w:ascii="Museo 300" w:hAnsi="Museo 300" w:cs="Lucida Sans Unicode"/>
        <w:sz w:val="20"/>
        <w:szCs w:val="20"/>
      </w:rPr>
      <w:t>Harcerska 3b</w:t>
    </w:r>
  </w:p>
  <w:p w:rsidR="00444932" w:rsidRPr="00EC7B33" w:rsidRDefault="00444932">
    <w:pPr>
      <w:jc w:val="center"/>
      <w:rPr>
        <w:rFonts w:ascii="Museo 300" w:hAnsi="Museo 300"/>
        <w:lang w:val="de-DE"/>
      </w:rPr>
    </w:pPr>
    <w:proofErr w:type="spellStart"/>
    <w:r w:rsidRPr="00EC7B33">
      <w:rPr>
        <w:rFonts w:ascii="Museo 300" w:hAnsi="Museo 300" w:cs="Lucida Sans Unicode"/>
        <w:sz w:val="20"/>
        <w:szCs w:val="20"/>
        <w:lang w:val="de-DE"/>
      </w:rPr>
      <w:t>e-mail</w:t>
    </w:r>
    <w:proofErr w:type="spellEnd"/>
    <w:r w:rsidRPr="00EC7B33">
      <w:rPr>
        <w:rFonts w:ascii="Museo 300" w:hAnsi="Museo 300" w:cs="Lucida Sans Unicode"/>
        <w:sz w:val="20"/>
        <w:szCs w:val="20"/>
        <w:lang w:val="de-DE"/>
      </w:rPr>
      <w:t>: pilot@slaska.zhp.pl</w:t>
    </w:r>
  </w:p>
  <w:p w:rsidR="00444932" w:rsidRPr="00E010DA" w:rsidRDefault="00444932">
    <w:pPr>
      <w:jc w:val="center"/>
      <w:rPr>
        <w:rFonts w:ascii="Lucida Sans Unicode" w:hAnsi="Lucida Sans Unicode" w:cs="Lucida Sans Unicode"/>
        <w:sz w:val="20"/>
        <w:szCs w:val="20"/>
        <w:lang w:val="de-DE"/>
      </w:rPr>
    </w:pPr>
  </w:p>
  <w:p w:rsidR="00444932" w:rsidRPr="00E010DA" w:rsidRDefault="00444932">
    <w:pPr>
      <w:pStyle w:val="Stopka"/>
      <w:rPr>
        <w:rFonts w:ascii="Lucida Sans Unicode" w:hAnsi="Lucida Sans Unicode" w:cs="Lucida Sans Unicode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740" w:rsidRDefault="00DA6740">
      <w:r>
        <w:separator/>
      </w:r>
    </w:p>
  </w:footnote>
  <w:footnote w:type="continuationSeparator" w:id="0">
    <w:p w:rsidR="00DA6740" w:rsidRDefault="00DA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C4E" w:rsidRPr="00EC7B33" w:rsidRDefault="00267C4E" w:rsidP="00267C4E">
    <w:pPr>
      <w:rPr>
        <w:rFonts w:ascii="Museo 300" w:hAnsi="Museo 300" w:cs="Lucida Sans Unicode"/>
        <w:b/>
        <w:bCs/>
        <w:i/>
        <w:iCs/>
        <w:sz w:val="40"/>
        <w:lang w:eastAsia="pl-PL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421.6pt;margin-top:-3.25pt;width:95.75pt;height:57.2pt;z-index:251662336;mso-wrap-distance-left:9.05pt;mso-wrap-distance-right:9.05pt" filled="t">
          <v:fill opacity="0" color2="black"/>
          <v:imagedata r:id="rId1" o:title=""/>
        </v:shape>
        <o:OLEObject Type="Embed" ProgID="Word.Picture.8" ShapeID="_x0000_s2058" DrawAspect="Content" ObjectID="_1839563717" r:id="rId2"/>
      </w:object>
    </w:r>
    <w:r>
      <w:rPr>
        <w:noProof/>
      </w:rPr>
      <w:drawing>
        <wp:anchor distT="0" distB="0" distL="114935" distR="114935" simplePos="0" relativeHeight="251661312" behindDoc="0" locked="0" layoutInCell="1" allowOverlap="1" wp14:anchorId="43063EFD" wp14:editId="61AB4627">
          <wp:simplePos x="0" y="0"/>
          <wp:positionH relativeFrom="column">
            <wp:posOffset>-429260</wp:posOffset>
          </wp:positionH>
          <wp:positionV relativeFrom="paragraph">
            <wp:posOffset>-213995</wp:posOffset>
          </wp:positionV>
          <wp:extent cx="911860" cy="829310"/>
          <wp:effectExtent l="0" t="0" r="0" b="0"/>
          <wp:wrapNone/>
          <wp:docPr id="86" name="Obraz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8293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 Unicode" w:hAnsi="Lucida Sans Unicode" w:cs="Lucida Sans Unicode"/>
      </w:rPr>
      <w:t xml:space="preserve">                                                                                       </w:t>
    </w:r>
    <w:r w:rsidRPr="00EC7B33">
      <w:rPr>
        <w:rFonts w:ascii="Museo 300" w:hAnsi="Museo 300" w:cs="Lucida Sans Unicode"/>
      </w:rPr>
      <w:t>KOMODOR</w:t>
    </w:r>
  </w:p>
  <w:p w:rsidR="00267C4E" w:rsidRPr="00EC7B33" w:rsidRDefault="00267C4E" w:rsidP="00267C4E">
    <w:pPr>
      <w:rPr>
        <w:rFonts w:ascii="Museo 300" w:hAnsi="Museo 300"/>
      </w:rPr>
    </w:pPr>
    <w:r w:rsidRPr="00EC7B33">
      <w:rPr>
        <w:rFonts w:ascii="Museo 300" w:eastAsia="Lucida Sans Unicode" w:hAnsi="Museo 300" w:cs="Lucida Sans Unicode"/>
      </w:rPr>
      <w:t xml:space="preserve">                                  </w:t>
    </w:r>
    <w:r w:rsidRPr="00EC7B33">
      <w:rPr>
        <w:rFonts w:ascii="Museo 300" w:eastAsia="Lucida Sans Unicode" w:hAnsi="Museo 300" w:cs="Lucida Sans Unicode"/>
      </w:rPr>
      <w:tab/>
    </w:r>
    <w:r>
      <w:rPr>
        <w:rFonts w:ascii="Museo 300" w:eastAsia="Lucida Sans Unicode" w:hAnsi="Museo 300" w:cs="Lucida Sans Unicode"/>
      </w:rPr>
      <w:t xml:space="preserve">  </w:t>
    </w:r>
    <w:r w:rsidRPr="00EC7B33">
      <w:rPr>
        <w:rFonts w:ascii="Museo 300" w:hAnsi="Museo 300" w:cs="Lucida Sans Unicode"/>
      </w:rPr>
      <w:t>LX</w:t>
    </w:r>
    <w:r>
      <w:rPr>
        <w:rFonts w:ascii="Museo 300" w:hAnsi="Museo 300" w:cs="Lucida Sans Unicode"/>
      </w:rPr>
      <w:t>I</w:t>
    </w:r>
    <w:r w:rsidRPr="00EC7B33">
      <w:rPr>
        <w:rFonts w:ascii="Museo 300" w:hAnsi="Museo 300" w:cs="Lucida Sans Unicode"/>
      </w:rPr>
      <w:t>I ODRZAŃSKIEGO SPŁYWU WIOSENNEGO</w:t>
    </w:r>
  </w:p>
  <w:p w:rsidR="00267C4E" w:rsidRPr="00EC7B33" w:rsidRDefault="00267C4E" w:rsidP="00267C4E">
    <w:pPr>
      <w:rPr>
        <w:rFonts w:ascii="Museo 300" w:hAnsi="Museo 300"/>
      </w:rPr>
    </w:pPr>
    <w:r w:rsidRPr="00EC7B33">
      <w:rPr>
        <w:rFonts w:ascii="Museo 300" w:eastAsia="Lucida Sans Unicode" w:hAnsi="Museo 300" w:cs="Lucida Sans Unicode"/>
      </w:rPr>
      <w:t xml:space="preserve">                                                                </w:t>
    </w:r>
    <w:r>
      <w:rPr>
        <w:rFonts w:ascii="Museo 300" w:eastAsia="Lucida Sans Unicode" w:hAnsi="Museo 300" w:cs="Lucida Sans Unicode"/>
      </w:rPr>
      <w:tab/>
    </w:r>
    <w:r>
      <w:rPr>
        <w:rFonts w:ascii="Museo 300" w:eastAsia="Lucida Sans Unicode" w:hAnsi="Museo 300" w:cs="Lucida Sans Unicode"/>
      </w:rPr>
      <w:tab/>
    </w:r>
    <w:r w:rsidRPr="00EC7B33">
      <w:rPr>
        <w:rFonts w:ascii="Museo 300" w:hAnsi="Museo 300" w:cs="Lucida Sans Unicode"/>
      </w:rPr>
      <w:t>CHORĄGIEW ŚLĄSKA ZHP</w:t>
    </w:r>
  </w:p>
  <w:p w:rsidR="00444932" w:rsidRDefault="00444932">
    <w:pPr>
      <w:pStyle w:val="Nagwek10"/>
      <w:rPr>
        <w:rFonts w:ascii="Museo 300" w:hAnsi="Museo 3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85" w:rsidRPr="00EC7B33" w:rsidRDefault="00E010DA" w:rsidP="008A2985">
    <w:pPr>
      <w:rPr>
        <w:rFonts w:ascii="Museo 300" w:hAnsi="Museo 300" w:cs="Lucida Sans Unicode"/>
        <w:b/>
        <w:bCs/>
        <w:i/>
        <w:iCs/>
        <w:sz w:val="40"/>
        <w:lang w:eastAsia="pl-PL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421.6pt;margin-top:-3.25pt;width:95.75pt;height:57.2pt;z-index:251659264;mso-wrap-distance-left:9.05pt;mso-wrap-distance-right:9.05pt" filled="t">
          <v:fill opacity="0" color2="black"/>
          <v:imagedata r:id="rId1" o:title=""/>
        </v:shape>
        <o:OLEObject Type="Embed" ProgID="Word.Picture.8" ShapeID="_x0000_s2056" DrawAspect="Content" ObjectID="_1839563718" r:id="rId2"/>
      </w:object>
    </w:r>
    <w:r w:rsidR="006A2A5D"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-429260</wp:posOffset>
          </wp:positionH>
          <wp:positionV relativeFrom="paragraph">
            <wp:posOffset>-213995</wp:posOffset>
          </wp:positionV>
          <wp:extent cx="911860" cy="829310"/>
          <wp:effectExtent l="0" t="0" r="0" b="0"/>
          <wp:wrapNone/>
          <wp:docPr id="84" name="Obraz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8293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985">
      <w:rPr>
        <w:rFonts w:ascii="Lucida Sans Unicode" w:hAnsi="Lucida Sans Unicode" w:cs="Lucida Sans Unicode"/>
      </w:rPr>
      <w:t xml:space="preserve">                                                                                     </w:t>
    </w:r>
    <w:r w:rsidR="00EC7B33">
      <w:rPr>
        <w:rFonts w:ascii="Lucida Sans Unicode" w:hAnsi="Lucida Sans Unicode" w:cs="Lucida Sans Unicode"/>
      </w:rPr>
      <w:t xml:space="preserve">  </w:t>
    </w:r>
    <w:r w:rsidR="008A2985" w:rsidRPr="00EC7B33">
      <w:rPr>
        <w:rFonts w:ascii="Museo 300" w:hAnsi="Museo 300" w:cs="Lucida Sans Unicode"/>
      </w:rPr>
      <w:t>KOMODOR</w:t>
    </w:r>
  </w:p>
  <w:p w:rsidR="008A2985" w:rsidRPr="00EC7B33" w:rsidRDefault="008A2985" w:rsidP="008A2985">
    <w:pPr>
      <w:rPr>
        <w:rFonts w:ascii="Museo 300" w:hAnsi="Museo 300"/>
      </w:rPr>
    </w:pPr>
    <w:r w:rsidRPr="00EC7B33">
      <w:rPr>
        <w:rFonts w:ascii="Museo 300" w:eastAsia="Lucida Sans Unicode" w:hAnsi="Museo 300" w:cs="Lucida Sans Unicode"/>
      </w:rPr>
      <w:t xml:space="preserve">                                  </w:t>
    </w:r>
    <w:r w:rsidRPr="00EC7B33">
      <w:rPr>
        <w:rFonts w:ascii="Museo 300" w:eastAsia="Lucida Sans Unicode" w:hAnsi="Museo 300" w:cs="Lucida Sans Unicode"/>
      </w:rPr>
      <w:tab/>
    </w:r>
    <w:r w:rsidR="00EC7B33">
      <w:rPr>
        <w:rFonts w:ascii="Museo 300" w:eastAsia="Lucida Sans Unicode" w:hAnsi="Museo 300" w:cs="Lucida Sans Unicode"/>
      </w:rPr>
      <w:t xml:space="preserve">  </w:t>
    </w:r>
    <w:r w:rsidRPr="00EC7B33">
      <w:rPr>
        <w:rFonts w:ascii="Museo 300" w:hAnsi="Museo 300" w:cs="Lucida Sans Unicode"/>
      </w:rPr>
      <w:t>L</w:t>
    </w:r>
    <w:r w:rsidR="00E010DA" w:rsidRPr="00EC7B33">
      <w:rPr>
        <w:rFonts w:ascii="Museo 300" w:hAnsi="Museo 300" w:cs="Lucida Sans Unicode"/>
      </w:rPr>
      <w:t>X</w:t>
    </w:r>
    <w:r w:rsidR="006A2A5D">
      <w:rPr>
        <w:rFonts w:ascii="Museo 300" w:hAnsi="Museo 300" w:cs="Lucida Sans Unicode"/>
      </w:rPr>
      <w:t>I</w:t>
    </w:r>
    <w:r w:rsidR="00E010DA" w:rsidRPr="00EC7B33">
      <w:rPr>
        <w:rFonts w:ascii="Museo 300" w:hAnsi="Museo 300" w:cs="Lucida Sans Unicode"/>
      </w:rPr>
      <w:t>I</w:t>
    </w:r>
    <w:r w:rsidRPr="00EC7B33">
      <w:rPr>
        <w:rFonts w:ascii="Museo 300" w:hAnsi="Museo 300" w:cs="Lucida Sans Unicode"/>
      </w:rPr>
      <w:t xml:space="preserve"> ODRZAŃSKIEGO SPŁYWU WIOSENNEGO</w:t>
    </w:r>
  </w:p>
  <w:p w:rsidR="008A2985" w:rsidRPr="00EC7B33" w:rsidRDefault="008A2985" w:rsidP="008A2985">
    <w:pPr>
      <w:rPr>
        <w:rFonts w:ascii="Museo 300" w:hAnsi="Museo 300"/>
      </w:rPr>
    </w:pPr>
    <w:r w:rsidRPr="00EC7B33">
      <w:rPr>
        <w:rFonts w:ascii="Museo 300" w:eastAsia="Lucida Sans Unicode" w:hAnsi="Museo 300" w:cs="Lucida Sans Unicode"/>
      </w:rPr>
      <w:t xml:space="preserve">                                                                </w:t>
    </w:r>
    <w:r w:rsidR="00EC7B33">
      <w:rPr>
        <w:rFonts w:ascii="Museo 300" w:eastAsia="Lucida Sans Unicode" w:hAnsi="Museo 300" w:cs="Lucida Sans Unicode"/>
      </w:rPr>
      <w:tab/>
    </w:r>
    <w:r w:rsidR="00EC7B33">
      <w:rPr>
        <w:rFonts w:ascii="Museo 300" w:eastAsia="Lucida Sans Unicode" w:hAnsi="Museo 300" w:cs="Lucida Sans Unicode"/>
      </w:rPr>
      <w:tab/>
    </w:r>
    <w:r w:rsidRPr="00EC7B33">
      <w:rPr>
        <w:rFonts w:ascii="Museo 300" w:hAnsi="Museo 300" w:cs="Lucida Sans Unicode"/>
      </w:rPr>
      <w:t>CHORĄGIEW ŚLĄSKA ZHP</w:t>
    </w:r>
  </w:p>
  <w:p w:rsidR="00444932" w:rsidRPr="008A2985" w:rsidRDefault="00444932" w:rsidP="008A2985">
    <w:pPr>
      <w:pStyle w:val="Nagwek"/>
      <w:rPr>
        <w:rFonts w:ascii="Lucida Sans Unicode" w:hAnsi="Lucida Sans Unicode" w:cs="Lucida Sans Unicode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85"/>
    <w:rsid w:val="00267C4E"/>
    <w:rsid w:val="00340890"/>
    <w:rsid w:val="00444932"/>
    <w:rsid w:val="006A2A5D"/>
    <w:rsid w:val="00705D2E"/>
    <w:rsid w:val="007153C5"/>
    <w:rsid w:val="007812BF"/>
    <w:rsid w:val="00897C16"/>
    <w:rsid w:val="008A2985"/>
    <w:rsid w:val="00DA6740"/>
    <w:rsid w:val="00E010DA"/>
    <w:rsid w:val="00E44270"/>
    <w:rsid w:val="00E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oNotEmbedSmartTags/>
  <w:decimalSymbol w:val=","/>
  <w:listSeparator w:val=";"/>
  <w14:docId w14:val="11B714EE"/>
  <w15:chartTrackingRefBased/>
  <w15:docId w15:val="{41467190-9691-4B7D-B037-E47F8D0A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7C4E"/>
    <w:pPr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both"/>
      <w:outlineLvl w:val="0"/>
    </w:pPr>
    <w:rPr>
      <w:szCs w:val="30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color w:val="0000FF"/>
      <w:sz w:val="32"/>
      <w:szCs w:val="23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hAnsi="Tahoma" w:cs="Tahom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  <w:lang/>
    </w:rPr>
  </w:style>
  <w:style w:type="character" w:customStyle="1" w:styleId="pagenumber">
    <w:name w:val="page number"/>
    <w:basedOn w:val="DefaultParagraphFont"/>
  </w:style>
  <w:style w:type="character" w:customStyle="1" w:styleId="Nagwek3Znak">
    <w:name w:val="Nagłówek 3 Znak"/>
  </w:style>
  <w:style w:type="paragraph" w:customStyle="1" w:styleId="Nagwek10">
    <w:name w:val="Nagłówek1"/>
    <w:basedOn w:val="Normalny"/>
    <w:next w:val="Tekstpodstawowy"/>
    <w:pPr>
      <w:keepNext/>
      <w:tabs>
        <w:tab w:val="center" w:pos="4536"/>
        <w:tab w:val="right" w:pos="9072"/>
      </w:tabs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pPr>
      <w:ind w:right="141"/>
      <w:jc w:val="both"/>
    </w:pPr>
    <w:rPr>
      <w:szCs w:val="12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BalloonText">
    <w:name w:val="Balloon Text"/>
    <w:basedOn w:val="Normalny"/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ny"/>
  </w:style>
  <w:style w:type="paragraph" w:customStyle="1" w:styleId="BodyText3">
    <w:name w:val="Body Text 3"/>
    <w:basedOn w:val="Normalny"/>
  </w:style>
  <w:style w:type="paragraph" w:customStyle="1" w:styleId="ListParagraph">
    <w:name w:val="List Paragraph"/>
    <w:basedOn w:val="Normalny"/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link w:val="Nagwek"/>
    <w:rsid w:val="00267C4E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0A102E37BD1549B9B5F348A13E3DB2" ma:contentTypeVersion="12" ma:contentTypeDescription="Utwórz nowy dokument." ma:contentTypeScope="" ma:versionID="73a1af7d956f4a2cfaff38e46e7e847a">
  <xsd:schema xmlns:xsd="http://www.w3.org/2001/XMLSchema" xmlns:xs="http://www.w3.org/2001/XMLSchema" xmlns:p="http://schemas.microsoft.com/office/2006/metadata/properties" xmlns:ns2="6f571732-fd96-42f3-9898-7e075f9ebad1" xmlns:ns3="0f45cb4a-88ae-4e62-bb83-ce4bae16c3fb" targetNamespace="http://schemas.microsoft.com/office/2006/metadata/properties" ma:root="true" ma:fieldsID="a0839baa4fc4809fd80d8c47632f57bf" ns2:_="" ns3:_="">
    <xsd:import namespace="6f571732-fd96-42f3-9898-7e075f9ebad1"/>
    <xsd:import namespace="0f45cb4a-88ae-4e62-bb83-ce4bae16c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71732-fd96-42f3-9898-7e075f9eb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cb4a-88ae-4e62-bb83-ce4bae16c3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bbf4ab-8745-47c0-b6ab-1416f4c1883e}" ma:internalName="TaxCatchAll" ma:showField="CatchAllData" ma:web="0f45cb4a-88ae-4e62-bb83-ce4bae16c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_activity"><![CDATA[{"FileActivityType":"9","FileActivityTimeStamp":"2025-05-17T10:34:08.323Z","FileActivityUsersOnPage":[{"DisplayName":"Matylda Janos","Id":"matylda.janos@zhp.net.pl"},{"DisplayName":"Paweł Mańka","Id":"pawel.manka@zhp.net.pl"}],"FileActivityNavigationId":null}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5cb4a-88ae-4e62-bb83-ce4bae16c3fb"/>
    <lcf76f155ced4ddcb4097134ff3c332f xmlns="6f571732-fd96-42f3-9898-7e075f9eb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77BC6A-1AB5-4290-8AA3-79DD48877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71732-fd96-42f3-9898-7e075f9ebad1"/>
    <ds:schemaRef ds:uri="0f45cb4a-88ae-4e62-bb83-ce4bae16c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EDFAC-C0FA-4BD5-A0D1-CB00D9B9C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307E5-ADD0-4FE5-B345-406C05171FA9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38319BE5-9071-4AB9-BE4C-0C12508F0A46}">
  <ds:schemaRefs>
    <ds:schemaRef ds:uri="http://schemas.microsoft.com/office/2006/metadata/properties"/>
    <ds:schemaRef ds:uri="http://schemas.microsoft.com/office/infopath/2007/PartnerControls"/>
    <ds:schemaRef ds:uri="0f45cb4a-88ae-4e62-bb83-ce4bae16c3fb"/>
    <ds:schemaRef ds:uri="6f571732-fd96-42f3-9898-7e075f9eb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bp323103</dc:creator>
  <cp:keywords/>
  <dc:description/>
  <cp:lastModifiedBy>Czarnecki Łukasz</cp:lastModifiedBy>
  <cp:revision>3</cp:revision>
  <cp:lastPrinted>2015-04-20T10:22:00Z</cp:lastPrinted>
  <dcterms:created xsi:type="dcterms:W3CDTF">2026-05-06T07:06:00Z</dcterms:created>
  <dcterms:modified xsi:type="dcterms:W3CDTF">2026-05-06T07:09:00Z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Agnieszka Idczak</vt:lpwstr>
  </property>
  <property fmtid="{D5CDD505-2E9C-101B-9397-08002B2CF9AE}" pid="3" name="Order">
    <vt:lpwstr>846600.000000000</vt:lpwstr>
  </property>
  <property fmtid="{D5CDD505-2E9C-101B-9397-08002B2CF9AE}" pid="4" name="_activity">
    <vt:lpwstr>{"FileActivityType":"9","FileActivityTimeStamp":"2025-05-17T10:34:08.323Z","FileActivityUsersOnPage":[{"DisplayName":"Matylda Janos","Id":"matylda.janos@zhp.net.pl"},{"DisplayName":"Paweł Mańka","Id":"pawel.manka@zhp.net.pl"}],"FileActivityNavigationId":n</vt:lpwstr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Agnieszka Idczak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0x01010054BA56877F59DD48A040F0028810D8EF</vt:lpwstr>
  </property>
  <property fmtid="{D5CDD505-2E9C-101B-9397-08002B2CF9AE}" pid="10" name="_SourceUrl">
    <vt:lpwstr/>
  </property>
  <property fmtid="{D5CDD505-2E9C-101B-9397-08002B2CF9AE}" pid="11" name="_SharedFileIndex">
    <vt:lpwstr/>
  </property>
</Properties>
</file>